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C606" w14:textId="77777777" w:rsidR="00E7133E" w:rsidRPr="00E12BC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12BC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12BC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E11B8BC" w14:textId="77777777" w:rsidR="009D7AD0" w:rsidRPr="00E12BC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78E8D4FE" w14:textId="77777777" w:rsidR="00E7133E" w:rsidRPr="00E12BC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1740062B" w14:textId="77777777" w:rsidR="00E7133E" w:rsidRPr="00E12BC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12BC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0E3956B2" w14:textId="77777777" w:rsidR="00E7133E" w:rsidRPr="00E12BC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48BFB18C" w14:textId="77777777" w:rsidR="00856C35" w:rsidRPr="00E12BC5" w:rsidRDefault="00E7133E" w:rsidP="00856C35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Kontakt podaci voditelja obrade</w:t>
      </w:r>
    </w:p>
    <w:p w14:paraId="7D0B1B40" w14:textId="77777777" w:rsidR="00856C35" w:rsidRPr="00E12BC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12BC5" w14:paraId="089ECAA9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2E216CD3" w14:textId="77777777" w:rsidR="00DE7FB7" w:rsidRPr="00E12BC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35896D2" w14:textId="77777777" w:rsidR="00DE7FB7" w:rsidRPr="00E12BC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4ED17D1A" w14:textId="77777777" w:rsidR="00856C35" w:rsidRPr="00E12BC5" w:rsidRDefault="00856C35">
      <w:pPr>
        <w:rPr>
          <w:rFonts w:asciiTheme="majorHAnsi" w:hAnsiTheme="majorHAnsi" w:cstheme="majorHAnsi"/>
          <w:lang w:val="hr-HR"/>
        </w:rPr>
      </w:pPr>
    </w:p>
    <w:p w14:paraId="55B921C4" w14:textId="77777777" w:rsidR="0030222D" w:rsidRPr="00E12BC5" w:rsidRDefault="0030222D" w:rsidP="0030222D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12BC5" w14:paraId="03391FB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A513572" w14:textId="77777777" w:rsidR="000F2DF4" w:rsidRPr="00E12BC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587C16B4" w14:textId="77777777" w:rsidR="000F2DF4" w:rsidRPr="00E12BC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2B7FCB63" w14:textId="77777777" w:rsidR="000F2DF4" w:rsidRPr="00E12BC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0AA6031" w14:textId="77777777" w:rsidR="000F2DF4" w:rsidRPr="00E12BC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proofErr w:type="spellStart"/>
              <w:r w:rsidRPr="00E12BC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  <w:proofErr w:type="spellEnd"/>
            </w:hyperlink>
          </w:p>
        </w:tc>
      </w:tr>
      <w:tr w:rsidR="000F2DF4" w:rsidRPr="00E12BC5" w14:paraId="4D27D8A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182F9F0" w14:textId="77777777" w:rsidR="000F2DF4" w:rsidRPr="00E12BC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B3E16" w14:textId="77777777" w:rsidR="000F2DF4" w:rsidRPr="00E12BC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877268" w:rsidRPr="00E12BC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2249B0EE" w14:textId="77777777" w:rsidR="000F2DF4" w:rsidRPr="00E12BC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55343" w14:textId="77777777" w:rsidR="000F2DF4" w:rsidRPr="00E12BC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12BC5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E12BC5" w14:paraId="52BB634C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0CB04C8E" w14:textId="77777777" w:rsidR="000D2539" w:rsidRPr="00E12BC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12BC5">
              <w:rPr>
                <w:rFonts w:asciiTheme="majorHAnsi" w:hAnsiTheme="majorHAnsi" w:cstheme="majorHAnsi"/>
                <w:lang w:val="hr-HR"/>
              </w:rPr>
              <w:t>resa</w:t>
            </w:r>
            <w:r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62758D52" w14:textId="77777777" w:rsidR="000D2539" w:rsidRPr="00E12BC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79DD32A6" w14:textId="77777777" w:rsidR="00871876" w:rsidRPr="00E12BC5" w:rsidRDefault="0030222D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E12BC5" w14:paraId="582054B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5ECF48E" w14:textId="77777777" w:rsidR="000D2539" w:rsidRPr="00E12BC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E6EB4F0" w14:textId="52D98AC2" w:rsidR="000D2539" w:rsidRPr="00E12BC5" w:rsidRDefault="008B4BD8" w:rsidP="00740D5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</w:t>
            </w:r>
            <w:r w:rsidR="00CC3685">
              <w:rPr>
                <w:rFonts w:asciiTheme="majorHAnsi" w:hAnsiTheme="majorHAnsi" w:cstheme="majorHAnsi"/>
                <w:b w:val="0"/>
                <w:lang w:val="hr-HR"/>
              </w:rPr>
              <w:t>n</w:t>
            </w:r>
            <w:r w:rsidR="00CC3685" w:rsidRPr="00CC3685">
              <w:rPr>
                <w:rFonts w:ascii="Times New Roman" w:eastAsia="Calibri" w:hAnsi="Times New Roman"/>
                <w:b w:val="0"/>
                <w:sz w:val="22"/>
                <w:szCs w:val="22"/>
                <w:lang w:val="hr-HR"/>
              </w:rPr>
              <w:t>ovčanu naknadu (džeparac) osobama s invaliditetom korisnicima socijalne usluge organiziranog stanovanja</w:t>
            </w:r>
            <w:r w:rsidR="006A219A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002511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F136CB">
              <w:rPr>
                <w:rFonts w:asciiTheme="majorHAnsi" w:hAnsiTheme="majorHAnsi" w:cstheme="majorHAnsi"/>
                <w:b w:val="0"/>
                <w:lang w:val="hr-HR"/>
              </w:rPr>
              <w:t xml:space="preserve">(Službeni </w:t>
            </w:r>
            <w:r w:rsidR="00002511">
              <w:rPr>
                <w:rFonts w:asciiTheme="majorHAnsi" w:hAnsiTheme="majorHAnsi" w:cstheme="majorHAnsi"/>
                <w:b w:val="0"/>
                <w:lang w:val="hr-HR"/>
              </w:rPr>
              <w:t>glasnik Grada Zagreba  7/25</w:t>
            </w:r>
            <w:r w:rsidR="00CC3685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F136CB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E12BC5" w14:paraId="34194282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B5F0882" w14:textId="77777777"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7D6521F" w14:textId="77777777"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14:paraId="71FA674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819477F" w14:textId="77777777"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CD8BDEA" w14:textId="77777777"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14:paraId="31131E1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E586A74" w14:textId="77777777"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0F8BA63" w14:textId="77777777"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14:paraId="168F03E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5752B32" w14:textId="77777777"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B06FFC5" w14:textId="77777777"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7959EDF" w14:textId="77777777" w:rsidR="00C473DF" w:rsidRPr="00E12BC5" w:rsidRDefault="00C473DF" w:rsidP="00C473DF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E12BC5" w14:paraId="5A9DF0F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1FC7E59" w14:textId="77777777"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E87CBB0" w14:textId="77777777" w:rsidR="00C473DF" w:rsidRPr="00E12BC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E12BC5" w14:paraId="0EA2FA7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832C969" w14:textId="77777777"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65C77E" w14:textId="77777777"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14:paraId="35A343D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6FDBA9" w14:textId="77777777"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74AA4DB" w14:textId="77777777"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14:paraId="378DA48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36D9618" w14:textId="77777777"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E240983" w14:textId="77777777"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14:paraId="220D625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FEEBDBE" w14:textId="77777777"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4F1F9EB" w14:textId="77777777"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681B53C" w14:textId="77777777" w:rsidR="00871876" w:rsidRPr="00E12BC5" w:rsidRDefault="00C473DF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Prava ispitanika</w:t>
      </w:r>
    </w:p>
    <w:p w14:paraId="6912A9A4" w14:textId="77777777" w:rsidR="00C92A3C" w:rsidRPr="00E12BC5" w:rsidRDefault="00C92A3C">
      <w:pPr>
        <w:rPr>
          <w:rFonts w:asciiTheme="majorHAnsi" w:hAnsiTheme="majorHAnsi" w:cstheme="majorHAnsi"/>
          <w:lang w:val="hr-HR"/>
        </w:rPr>
      </w:pPr>
    </w:p>
    <w:p w14:paraId="0C02F9AF" w14:textId="77777777" w:rsidR="00C473DF" w:rsidRPr="00E12BC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12BC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E12BC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12BC5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693160C6" w14:textId="77777777" w:rsidR="00871876" w:rsidRPr="00E12BC5" w:rsidRDefault="00183B8A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12BC5" w14:paraId="5B06CFB9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265A8098" w14:textId="77777777"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790419F0" w14:textId="77777777" w:rsidR="00142A29" w:rsidRPr="00E12BC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2D63FA69" w14:textId="77777777"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6F8A491C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2723B581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E12BC5">
              <w:rPr>
                <w:rFonts w:asciiTheme="majorHAnsi" w:hAnsiTheme="majorHAnsi" w:cstheme="majorHAnsi"/>
                <w:lang w:val="hr-HR"/>
              </w:rPr>
              <w:t>x</w:t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lang w:val="hr-HR"/>
              </w:rPr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lang w:val="hr-HR"/>
              </w:rPr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FF6D2EF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12BC5" w14:paraId="529C5EF5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2F5BCF30" w14:textId="77777777" w:rsidR="00142A29" w:rsidRPr="00E12BC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70283C40" w14:textId="77777777" w:rsidR="008576D9" w:rsidRPr="00E12BC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12BC5" w14:paraId="4CAE6061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3F3B2A5" w14:textId="77777777" w:rsidR="00310DE2" w:rsidRPr="00E12BC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7195562" w14:textId="77777777" w:rsidR="00310DE2" w:rsidRPr="00E12BC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1ED6A97" w14:textId="77777777" w:rsidR="00310DE2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E12BC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E12BC5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7C1F0276" w14:textId="77777777" w:rsidR="00310DE2" w:rsidRPr="00E12BC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E12BC5" w14:paraId="44A90DCB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8B43849" w14:textId="77777777" w:rsidR="00872690" w:rsidRPr="00E12BC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14E03A90" w14:textId="77777777" w:rsidR="00872690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79336B51" w14:textId="77777777" w:rsidR="00872690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482F8E4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12BC5" w14:paraId="469B951F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4F931BFE" w14:textId="77777777"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9A5BEF5" w14:textId="41248D0B" w:rsidR="008576D9" w:rsidRPr="00E12BC5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503DD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503DD9" w:rsidRPr="00E12BC5">
              <w:rPr>
                <w:rFonts w:asciiTheme="majorHAnsi" w:hAnsiTheme="majorHAnsi" w:cstheme="majorHAnsi"/>
                <w:lang w:val="hr-HR"/>
              </w:rPr>
              <w:t xml:space="preserve">na </w:t>
            </w:r>
            <w:r w:rsidR="00917078">
              <w:rPr>
                <w:rFonts w:asciiTheme="majorHAnsi" w:hAnsiTheme="majorHAnsi" w:cstheme="majorHAnsi"/>
                <w:b/>
                <w:lang w:val="hr-HR"/>
              </w:rPr>
              <w:t>n</w:t>
            </w:r>
            <w:r w:rsidR="00917078" w:rsidRPr="00CC3685">
              <w:rPr>
                <w:rFonts w:ascii="Times New Roman" w:hAnsi="Times New Roman"/>
                <w:sz w:val="22"/>
                <w:lang w:val="hr-HR"/>
              </w:rPr>
              <w:t>ovčanu naknadu (džeparac) osobama s invaliditetom korisnicima socijalne usluge organiziranog stanovanja</w:t>
            </w:r>
            <w:r w:rsidR="00917078"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</w:p>
        </w:tc>
      </w:tr>
      <w:tr w:rsidR="001211C1" w:rsidRPr="00E12BC5" w14:paraId="6D3CB927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59B4911D" w14:textId="77777777" w:rsidR="001211C1" w:rsidRPr="00E12BC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F2FF0FB" w14:textId="77777777" w:rsidR="001211C1" w:rsidRPr="00E12BC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D9803A1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E12BC5" w14:paraId="5938498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BD01812" w14:textId="77777777" w:rsidR="008576D9" w:rsidRPr="00E12BC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5F6A65FC" w14:textId="77777777" w:rsidR="008576D9" w:rsidRPr="00E12BC5" w:rsidRDefault="008576D9" w:rsidP="008576D9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Primatelji osobnih podataka</w:t>
      </w:r>
    </w:p>
    <w:p w14:paraId="0FD7647E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  <w:r w:rsidRPr="00E12BC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12BC5" w14:paraId="6728875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536F77C" w14:textId="77777777"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8C1355A" w14:textId="77777777" w:rsidR="008576D9" w:rsidRPr="00E12BC5" w:rsidRDefault="00333D6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E12BC5" w14:paraId="19E28D7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8DD5061" w14:textId="77777777"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D61540E" w14:textId="77777777" w:rsidR="008576D9" w:rsidRPr="00E12BC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35A6CD8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p w14:paraId="5F0E670B" w14:textId="77777777" w:rsidR="00310DE2" w:rsidRPr="00E12BC5" w:rsidRDefault="00310DE2" w:rsidP="00310DE2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ab/>
        <w:t>Prijenos i obrada podataka</w:t>
      </w:r>
    </w:p>
    <w:p w14:paraId="46940343" w14:textId="77777777" w:rsidR="00310DE2" w:rsidRPr="00E12BC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12BC5" w14:paraId="7A6EB89E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374DFB41" w14:textId="77777777"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45ACC541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101823E3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E12BC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092563B4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12BC5" w14:paraId="44302B14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04AD8980" w14:textId="77777777"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080AFF8" w14:textId="77777777"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33EB86F9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6DA5DC0A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E12BC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0EF766D1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06F17F3A" w14:textId="77777777" w:rsidR="00310DE2" w:rsidRPr="00E12BC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E12BC5" w14:paraId="1A4C6F65" w14:textId="77777777" w:rsidTr="009D7AD0">
        <w:trPr>
          <w:trHeight w:val="288"/>
        </w:trPr>
        <w:tc>
          <w:tcPr>
            <w:tcW w:w="20" w:type="dxa"/>
            <w:vAlign w:val="bottom"/>
          </w:tcPr>
          <w:p w14:paraId="79AA8931" w14:textId="77777777" w:rsidR="009D7AD0" w:rsidRPr="00E12BC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E5E14B0" w14:textId="77777777" w:rsidR="009D7AD0" w:rsidRPr="00E12BC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15A25CD" w14:textId="77777777" w:rsidR="009D7AD0" w:rsidRPr="00E12BC5" w:rsidRDefault="009D7AD0" w:rsidP="009D7AD0">
      <w:pPr>
        <w:rPr>
          <w:rFonts w:asciiTheme="majorHAnsi" w:hAnsiTheme="majorHAnsi" w:cstheme="majorHAnsi"/>
          <w:lang w:val="hr-HR"/>
        </w:rPr>
      </w:pPr>
    </w:p>
    <w:p w14:paraId="7A68CE1C" w14:textId="77777777" w:rsidR="008576D9" w:rsidRPr="00E12BC5" w:rsidRDefault="008576D9" w:rsidP="008576D9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ab/>
        <w:t>Nadzorno tijelo</w:t>
      </w:r>
    </w:p>
    <w:p w14:paraId="21B8018F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p w14:paraId="2B2093DB" w14:textId="77777777" w:rsidR="008576D9" w:rsidRPr="00E12BC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12BC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E12BC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12BC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proofErr w:type="spellStart"/>
        <w:r w:rsidRPr="00E12BC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  <w:proofErr w:type="spellEnd"/>
      </w:hyperlink>
      <w:r w:rsidRPr="00E12BC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1BD50849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E12BC5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5F5A" w14:textId="77777777" w:rsidR="002472DC" w:rsidRDefault="002472DC" w:rsidP="00176E67">
      <w:r>
        <w:separator/>
      </w:r>
    </w:p>
  </w:endnote>
  <w:endnote w:type="continuationSeparator" w:id="0">
    <w:p w14:paraId="1D0A37F1" w14:textId="77777777" w:rsidR="002472DC" w:rsidRDefault="002472D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204122BC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3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75B9" w14:textId="77777777" w:rsidR="002472DC" w:rsidRDefault="002472DC" w:rsidP="00176E67">
      <w:r>
        <w:separator/>
      </w:r>
    </w:p>
  </w:footnote>
  <w:footnote w:type="continuationSeparator" w:id="0">
    <w:p w14:paraId="249DCB29" w14:textId="77777777" w:rsidR="002472DC" w:rsidRDefault="002472D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62917">
    <w:abstractNumId w:val="9"/>
  </w:num>
  <w:num w:numId="2" w16cid:durableId="1524594262">
    <w:abstractNumId w:val="7"/>
  </w:num>
  <w:num w:numId="3" w16cid:durableId="184177750">
    <w:abstractNumId w:val="6"/>
  </w:num>
  <w:num w:numId="4" w16cid:durableId="700013630">
    <w:abstractNumId w:val="5"/>
  </w:num>
  <w:num w:numId="5" w16cid:durableId="732048893">
    <w:abstractNumId w:val="4"/>
  </w:num>
  <w:num w:numId="6" w16cid:durableId="133956922">
    <w:abstractNumId w:val="8"/>
  </w:num>
  <w:num w:numId="7" w16cid:durableId="1927570940">
    <w:abstractNumId w:val="3"/>
  </w:num>
  <w:num w:numId="8" w16cid:durableId="940453285">
    <w:abstractNumId w:val="2"/>
  </w:num>
  <w:num w:numId="9" w16cid:durableId="1485393844">
    <w:abstractNumId w:val="1"/>
  </w:num>
  <w:num w:numId="10" w16cid:durableId="322123119">
    <w:abstractNumId w:val="0"/>
  </w:num>
  <w:num w:numId="11" w16cid:durableId="785924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2511"/>
    <w:rsid w:val="000071F7"/>
    <w:rsid w:val="00010B00"/>
    <w:rsid w:val="0002798A"/>
    <w:rsid w:val="00080D6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17106"/>
    <w:rsid w:val="00120C95"/>
    <w:rsid w:val="001211C1"/>
    <w:rsid w:val="001428AF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472DC"/>
    <w:rsid w:val="00250014"/>
    <w:rsid w:val="0025167B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4FC2"/>
    <w:rsid w:val="0030222D"/>
    <w:rsid w:val="003076FD"/>
    <w:rsid w:val="00310DE2"/>
    <w:rsid w:val="00317005"/>
    <w:rsid w:val="00330050"/>
    <w:rsid w:val="00333D6F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3DD9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E6800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40D5F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402A"/>
    <w:rsid w:val="008107D6"/>
    <w:rsid w:val="00841645"/>
    <w:rsid w:val="00852EC6"/>
    <w:rsid w:val="00856C35"/>
    <w:rsid w:val="008576D9"/>
    <w:rsid w:val="00871876"/>
    <w:rsid w:val="00872690"/>
    <w:rsid w:val="008753A7"/>
    <w:rsid w:val="00877268"/>
    <w:rsid w:val="008802BF"/>
    <w:rsid w:val="0088782D"/>
    <w:rsid w:val="008B4BD8"/>
    <w:rsid w:val="008B4E22"/>
    <w:rsid w:val="008B7081"/>
    <w:rsid w:val="008D7A67"/>
    <w:rsid w:val="008F2F8A"/>
    <w:rsid w:val="008F5BCD"/>
    <w:rsid w:val="00902964"/>
    <w:rsid w:val="00917078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3BD5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685"/>
    <w:rsid w:val="00CD753E"/>
    <w:rsid w:val="00CE5DC7"/>
    <w:rsid w:val="00CE7D54"/>
    <w:rsid w:val="00D14E73"/>
    <w:rsid w:val="00D15200"/>
    <w:rsid w:val="00D55AFA"/>
    <w:rsid w:val="00D6155E"/>
    <w:rsid w:val="00D83A19"/>
    <w:rsid w:val="00D86A85"/>
    <w:rsid w:val="00D90A75"/>
    <w:rsid w:val="00DA4514"/>
    <w:rsid w:val="00DB340B"/>
    <w:rsid w:val="00DC47A2"/>
    <w:rsid w:val="00DD2318"/>
    <w:rsid w:val="00DE1551"/>
    <w:rsid w:val="00DE1A09"/>
    <w:rsid w:val="00DE7FB7"/>
    <w:rsid w:val="00E03702"/>
    <w:rsid w:val="00E106E2"/>
    <w:rsid w:val="00E12BC5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136C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0FA38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744E6-41D5-45A9-9C68-0E6D02BAFBD2}">
  <ds:schemaRefs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917E12-E177-4664-9A28-FE3DEE70C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149C3-ECC6-465D-91DA-3CA39BC63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286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2018-07-03T09:01:00Z</cp:lastPrinted>
  <dcterms:created xsi:type="dcterms:W3CDTF">2026-01-12T08:50:00Z</dcterms:created>
  <dcterms:modified xsi:type="dcterms:W3CDTF">2026-01-12T08:51:00Z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